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1"/>
        <w:gridCol w:w="7871"/>
      </w:tblGrid>
      <w:tr w:rsidR="00186644">
        <w:trPr>
          <w:trHeight w:val="10823"/>
        </w:trPr>
        <w:tc>
          <w:tcPr>
            <w:tcW w:w="7871" w:type="dxa"/>
            <w:shd w:val="clear" w:color="auto" w:fill="auto"/>
          </w:tcPr>
          <w:p w:rsidR="00186644" w:rsidRDefault="00186644">
            <w:pPr>
              <w:tabs>
                <w:tab w:val="left" w:pos="204"/>
              </w:tabs>
              <w:autoSpaceDE w:val="0"/>
              <w:snapToGrid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Please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send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the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application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form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by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 w:rsidR="005653A0"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30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>.0</w:t>
            </w:r>
            <w:r w:rsidR="005653A0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>3.2020</w:t>
            </w: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</w:p>
          <w:p w:rsidR="00186644" w:rsidRPr="007644B3" w:rsidRDefault="00C77DBF">
            <w:pPr>
              <w:tabs>
                <w:tab w:val="left" w:pos="2857"/>
              </w:tabs>
              <w:autoSpaceDE w:val="0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644B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“Muszelki Wigier 2020” </w:t>
            </w:r>
            <w:r w:rsidR="004F6892" w:rsidRPr="007644B3">
              <w:rPr>
                <w:rFonts w:ascii="Calibri" w:hAnsi="Calibri" w:cs="Calibri"/>
                <w:b/>
                <w:iCs/>
                <w:sz w:val="22"/>
                <w:szCs w:val="22"/>
              </w:rPr>
              <w:t>Festival Office</w:t>
            </w:r>
            <w:r w:rsidRPr="007644B3">
              <w:rPr>
                <w:rFonts w:ascii="Calibri" w:hAnsi="Calibri" w:cs="Calibri"/>
                <w:b/>
                <w:iCs/>
                <w:sz w:val="22"/>
                <w:szCs w:val="22"/>
              </w:rPr>
              <w:t>:</w:t>
            </w:r>
            <w:r w:rsidR="004F6892" w:rsidRPr="007644B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Suwałki Cultural Center 5 Papieża Jana Pawła II Street</w:t>
            </w:r>
            <w:r w:rsidR="007D3538" w:rsidRPr="007644B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16-400 Suwałki muszelkiwigier.pl</w:t>
            </w:r>
          </w:p>
          <w:p w:rsidR="00186644" w:rsidRDefault="00186644">
            <w:pPr>
              <w:tabs>
                <w:tab w:val="left" w:pos="2857"/>
              </w:tabs>
              <w:autoSpaceDE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APPLICATION</w:t>
            </w:r>
            <w:r w:rsidRPr="007D3538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FORM</w:t>
            </w:r>
          </w:p>
          <w:p w:rsidR="00186644" w:rsidRDefault="00186644">
            <w:pPr>
              <w:tabs>
                <w:tab w:val="left" w:pos="2857"/>
              </w:tabs>
              <w:autoSpaceDE w:val="0"/>
              <w:jc w:val="center"/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INTERNATIONAL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SONG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AND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DANCE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COMPETITION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</w:p>
          <w:p w:rsidR="00186644" w:rsidRDefault="00186644">
            <w:pPr>
              <w:tabs>
                <w:tab w:val="left" w:pos="2857"/>
              </w:tabs>
              <w:autoSpaceDE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>“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MUSZELKI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WIGIER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 w:rsidR="004F6892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2020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”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(WIGRY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SHELLS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 w:rsidR="004F6892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2020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)</w:t>
            </w:r>
          </w:p>
          <w:p w:rsidR="00186644" w:rsidRDefault="00186644">
            <w:pPr>
              <w:tabs>
                <w:tab w:val="left" w:pos="2857"/>
              </w:tabs>
              <w:autoSpaceDE w:val="0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</w:p>
          <w:p w:rsidR="00186644" w:rsidRDefault="004F6892">
            <w:pPr>
              <w:pStyle w:val="Nagwek7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CATEGORY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DANCE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:rsidR="00186644" w:rsidRDefault="00186644">
            <w:pPr>
              <w:tabs>
                <w:tab w:val="left" w:pos="2857"/>
              </w:tabs>
              <w:autoSpaceDE w:val="0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</w:p>
          <w:p w:rsidR="00186644" w:rsidRDefault="00703B2B" w:rsidP="004F6892">
            <w:pPr>
              <w:numPr>
                <w:ilvl w:val="0"/>
                <w:numId w:val="3"/>
              </w:numPr>
              <w:tabs>
                <w:tab w:val="left" w:pos="748"/>
              </w:tabs>
              <w:autoSpaceDE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Information about the group</w:t>
            </w:r>
          </w:p>
          <w:p w:rsidR="00186644" w:rsidRDefault="00186644">
            <w:pPr>
              <w:numPr>
                <w:ilvl w:val="0"/>
                <w:numId w:val="6"/>
              </w:numPr>
              <w:tabs>
                <w:tab w:val="left" w:pos="442"/>
              </w:tabs>
              <w:autoSpaceDE w:val="0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Group</w: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name</w: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</w:t>
            </w:r>
          </w:p>
          <w:p w:rsidR="00186644" w:rsidRDefault="00186644">
            <w:pPr>
              <w:numPr>
                <w:ilvl w:val="0"/>
                <w:numId w:val="6"/>
              </w:numPr>
              <w:tabs>
                <w:tab w:val="left" w:pos="442"/>
              </w:tabs>
              <w:autoSpaceDE w:val="0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Category</w: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</w:t>
            </w:r>
          </w:p>
          <w:p w:rsidR="00186644" w:rsidRDefault="00703B2B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3.      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Institution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4F6892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entering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the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group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for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the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Competition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(address,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phone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number</w:t>
            </w:r>
            <w:r w:rsidR="004F6892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, e-mail</w:t>
            </w:r>
            <w:r w:rsidR="0018664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)</w:t>
            </w:r>
            <w:r w:rsidR="00C77DBF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4F6892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- obligatory</w:t>
            </w:r>
            <w:r w:rsidR="00186644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703B2B" w:rsidP="00703B2B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4.    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Instructor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>’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s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name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487D80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(telephone, address)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</w:t>
            </w:r>
          </w:p>
          <w:p w:rsidR="00186644" w:rsidRDefault="00487D80" w:rsidP="00703B2B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5</w:t>
            </w:r>
            <w:r w:rsidR="00703B2B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.    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Number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of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performers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</w:t>
            </w:r>
          </w:p>
          <w:p w:rsidR="00186644" w:rsidRDefault="00487D80" w:rsidP="00703B2B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6</w:t>
            </w:r>
            <w:r w:rsidR="00703B2B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.    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Age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of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performers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</w:t>
            </w:r>
          </w:p>
          <w:p w:rsidR="00186644" w:rsidRDefault="00487D80" w:rsidP="00703B2B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7</w:t>
            </w:r>
            <w:r w:rsidR="00703B2B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.    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Short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information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about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the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group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(participation in competitions, achievement</w:t>
            </w:r>
            <w:r w:rsidR="008123FB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)……………………………………….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</w:p>
          <w:p w:rsidR="00186644" w:rsidRDefault="009D7969">
            <w:pPr>
              <w:numPr>
                <w:ilvl w:val="0"/>
                <w:numId w:val="3"/>
              </w:numPr>
              <w:tabs>
                <w:tab w:val="left" w:pos="748"/>
              </w:tabs>
              <w:autoSpaceDE w:val="0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Information about t</w:t>
            </w:r>
            <w:r w:rsidR="00186644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he</w:t>
            </w:r>
            <w:r w:rsidR="00186644"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programme</w:t>
            </w:r>
          </w:p>
          <w:p w:rsidR="00186644" w:rsidRDefault="00186644">
            <w:pPr>
              <w:numPr>
                <w:ilvl w:val="0"/>
                <w:numId w:val="2"/>
              </w:numPr>
              <w:autoSpaceDE w:val="0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Title</w:t>
            </w:r>
            <w:r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9D7969">
              <w:rPr>
                <w:rFonts w:ascii="Calibri" w:eastAsia="Calibri" w:hAnsi="Calibri" w:cs="Calibri"/>
                <w:bCs/>
                <w:iCs/>
                <w:sz w:val="22"/>
                <w:szCs w:val="22"/>
                <w:lang w:val="en-GB"/>
              </w:rPr>
              <w:t>of the choreography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....................................................................................</w:t>
            </w:r>
            <w:r w:rsidR="009D7969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..................</w:t>
            </w:r>
          </w:p>
          <w:p w:rsidR="00186644" w:rsidRDefault="009D7969">
            <w:pPr>
              <w:numPr>
                <w:ilvl w:val="0"/>
                <w:numId w:val="2"/>
              </w:numPr>
              <w:autoSpaceDE w:val="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Author of the c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horeography</w:t>
            </w:r>
            <w:r w:rsidR="00186644"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</w:t>
            </w:r>
          </w:p>
          <w:p w:rsidR="005C326A" w:rsidRDefault="00186644">
            <w:pPr>
              <w:numPr>
                <w:ilvl w:val="0"/>
                <w:numId w:val="2"/>
              </w:numPr>
              <w:autoSpaceDE w:val="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Music</w:t>
            </w:r>
            <w:r w:rsidR="005C326A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(if the mix it should include titles</w:t>
            </w:r>
            <w:r w:rsidR="00C77DBF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songwriters, composer</w:t>
            </w:r>
            <w:r w:rsidR="005C326A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)</w:t>
            </w:r>
          </w:p>
          <w:p w:rsidR="00186644" w:rsidRDefault="00186644" w:rsidP="005C326A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</w:t>
            </w:r>
          </w:p>
          <w:p w:rsidR="00186644" w:rsidRDefault="00186644">
            <w:pPr>
              <w:numPr>
                <w:ilvl w:val="0"/>
                <w:numId w:val="2"/>
              </w:numPr>
              <w:autoSpaceDE w:val="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Duration</w:t>
            </w:r>
            <w:r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</w:t>
            </w:r>
          </w:p>
          <w:p w:rsidR="005C326A" w:rsidRDefault="00186644">
            <w:pPr>
              <w:numPr>
                <w:ilvl w:val="0"/>
                <w:numId w:val="2"/>
              </w:numPr>
              <w:autoSpaceDE w:val="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Technical</w:t>
            </w:r>
            <w:r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requirements</w:t>
            </w:r>
            <w:r>
              <w:rPr>
                <w:rFonts w:ascii="Calibri" w:eastAsia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</w:t>
            </w:r>
          </w:p>
          <w:p w:rsidR="00186644" w:rsidRDefault="00DE3DAB">
            <w:pPr>
              <w:numPr>
                <w:ilvl w:val="0"/>
                <w:numId w:val="2"/>
              </w:numPr>
              <w:autoSpaceDE w:val="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I agree to the processing of personal data</w:t>
            </w:r>
            <w:r w:rsidR="0018664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</w:t>
            </w:r>
          </w:p>
          <w:p w:rsidR="00186644" w:rsidRDefault="00186644">
            <w:pPr>
              <w:tabs>
                <w:tab w:val="left" w:pos="408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6E48E7" w:rsidRPr="007644B3" w:rsidRDefault="00186644" w:rsidP="007644B3">
            <w:pPr>
              <w:pStyle w:val="Nagwek3"/>
              <w:ind w:left="18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Instructor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signature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Applicant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signature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and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seal</w:t>
            </w:r>
            <w:bookmarkStart w:id="0" w:name="_GoBack"/>
            <w:bookmarkEnd w:id="0"/>
          </w:p>
        </w:tc>
        <w:tc>
          <w:tcPr>
            <w:tcW w:w="7871" w:type="dxa"/>
            <w:shd w:val="clear" w:color="auto" w:fill="auto"/>
          </w:tcPr>
          <w:p w:rsidR="00186644" w:rsidRDefault="00186644">
            <w:pPr>
              <w:tabs>
                <w:tab w:val="left" w:pos="204"/>
              </w:tabs>
              <w:autoSpaceDE w:val="0"/>
              <w:snapToGrid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Please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send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the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application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form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by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 xml:space="preserve"> </w:t>
            </w:r>
            <w:r w:rsidR="0019097A">
              <w:rPr>
                <w:rFonts w:ascii="Calibri" w:eastAsia="Calibri" w:hAnsi="Calibri" w:cs="Calibri"/>
                <w:b/>
                <w:iCs/>
                <w:sz w:val="22"/>
                <w:szCs w:val="22"/>
                <w:u w:val="single"/>
                <w:lang w:val="en-GB"/>
              </w:rPr>
              <w:t>30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>.0</w:t>
            </w:r>
            <w:r w:rsidR="0019097A">
              <w:rPr>
                <w:rFonts w:ascii="Calibri" w:hAnsi="Calibri" w:cs="Calibri"/>
                <w:b/>
                <w:iCs/>
                <w:sz w:val="22"/>
                <w:szCs w:val="22"/>
                <w:u w:val="single"/>
                <w:lang w:val="en-US"/>
              </w:rPr>
              <w:t>3.2020</w:t>
            </w:r>
          </w:p>
          <w:p w:rsidR="007D3538" w:rsidRDefault="00C77DBF" w:rsidP="007D3538">
            <w:pPr>
              <w:tabs>
                <w:tab w:val="left" w:pos="2880"/>
              </w:tabs>
              <w:autoSpaceDE w:val="0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644B3">
              <w:rPr>
                <w:rFonts w:ascii="Calibri" w:hAnsi="Calibri" w:cs="Calibri"/>
                <w:b/>
                <w:iCs/>
                <w:sz w:val="22"/>
                <w:szCs w:val="22"/>
              </w:rPr>
              <w:t>“Muszelki Wigier 2020”</w:t>
            </w:r>
            <w:r w:rsidR="007D3538" w:rsidRPr="007644B3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Festival Office : Suwałki Cultural Center</w:t>
            </w:r>
          </w:p>
          <w:p w:rsidR="00186644" w:rsidRPr="007D3538" w:rsidRDefault="00C77DBF" w:rsidP="007D3538">
            <w:pPr>
              <w:tabs>
                <w:tab w:val="left" w:pos="2880"/>
              </w:tabs>
              <w:autoSpaceDE w:val="0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5 Papieża Jana Pawła II Street</w:t>
            </w:r>
            <w:r w:rsidR="007D3538" w:rsidRPr="007D3538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16-400   Suwałki muszelkiwigier.pl</w:t>
            </w:r>
          </w:p>
          <w:p w:rsidR="00186644" w:rsidRDefault="00186644">
            <w:pPr>
              <w:tabs>
                <w:tab w:val="left" w:pos="2857"/>
              </w:tabs>
              <w:autoSpaceDE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APPLICATION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FORM</w:t>
            </w:r>
          </w:p>
          <w:p w:rsidR="00186644" w:rsidRDefault="00186644">
            <w:pPr>
              <w:tabs>
                <w:tab w:val="left" w:pos="2857"/>
              </w:tabs>
              <w:autoSpaceDE w:val="0"/>
              <w:jc w:val="center"/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INTERNATIONAL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SONG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AND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DANCE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COMPETITION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</w:p>
          <w:p w:rsidR="00186644" w:rsidRDefault="00186644">
            <w:pPr>
              <w:tabs>
                <w:tab w:val="left" w:pos="2857"/>
              </w:tabs>
              <w:autoSpaceDE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>“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MUSZELKI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WIGIER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 w:rsidR="00C77DB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2020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”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(WIGRY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SHELLS</w:t>
            </w:r>
            <w:r>
              <w:rPr>
                <w:rFonts w:ascii="Calibri" w:eastAsia="Calibri" w:hAnsi="Calibri" w:cs="Calibri"/>
                <w:b/>
                <w:iCs/>
                <w:sz w:val="22"/>
                <w:szCs w:val="22"/>
                <w:lang w:val="en-GB"/>
              </w:rPr>
              <w:t xml:space="preserve"> </w:t>
            </w:r>
            <w:r w:rsidR="00C77DBF"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2020</w:t>
            </w:r>
            <w: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  <w:t>)</w:t>
            </w:r>
          </w:p>
          <w:p w:rsidR="00186644" w:rsidRDefault="00186644">
            <w:pPr>
              <w:tabs>
                <w:tab w:val="left" w:pos="2880"/>
              </w:tabs>
              <w:autoSpaceDE w:val="0"/>
              <w:ind w:left="589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6644" w:rsidRDefault="00186644">
            <w:pPr>
              <w:pStyle w:val="Nagwek8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SINGERS</w:t>
            </w:r>
          </w:p>
          <w:p w:rsidR="00186644" w:rsidRDefault="00186644">
            <w:pPr>
              <w:tabs>
                <w:tab w:val="left" w:pos="2880"/>
              </w:tabs>
              <w:autoSpaceDE w:val="0"/>
              <w:ind w:left="589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Name</w:t>
            </w:r>
            <w:r w:rsidR="00C77DB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surname of a soloist</w:t>
            </w:r>
            <w:r w:rsidR="0088691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or name of the group.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</w:t>
            </w:r>
          </w:p>
          <w:p w:rsidR="00186644" w:rsidRDefault="00186644">
            <w:pPr>
              <w:autoSpaceDE w:val="0"/>
              <w:ind w:left="949" w:hanging="351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</w:t>
            </w:r>
          </w:p>
          <w:p w:rsidR="00186644" w:rsidRDefault="00186644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jc w:val="both"/>
              <w:rPr>
                <w:rFonts w:ascii="Calibri" w:hAnsi="Calibri" w:cs="Calibri"/>
                <w:spacing w:val="-14"/>
                <w:sz w:val="20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Birth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year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(in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case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of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 w:rsidR="00886919"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the 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 w:rsidR="00886919">
              <w:rPr>
                <w:rFonts w:ascii="Calibri" w:hAnsi="Calibri" w:cs="Calibri"/>
                <w:spacing w:val="-14"/>
                <w:sz w:val="20"/>
                <w:lang w:val="en-GB"/>
              </w:rPr>
              <w:t>group,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please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state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the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birth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year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of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the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oldest</w:t>
            </w:r>
            <w:r>
              <w:rPr>
                <w:rFonts w:ascii="Calibri" w:eastAsia="Calibri" w:hAnsi="Calibri" w:cs="Calibri"/>
                <w:spacing w:val="-14"/>
                <w:sz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spacing w:val="-14"/>
                <w:sz w:val="20"/>
                <w:lang w:val="en-GB"/>
              </w:rPr>
              <w:t>member).</w:t>
            </w:r>
          </w:p>
          <w:p w:rsidR="00186644" w:rsidRDefault="00186644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jc w:val="both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Institution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entering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the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group/soloist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for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the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Competition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(address,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phone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number,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email)</w:t>
            </w:r>
            <w:r w:rsidR="00C77DB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- obligatory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……</w:t>
            </w:r>
          </w:p>
          <w:p w:rsidR="00186644" w:rsidRDefault="00186644">
            <w:pPr>
              <w:tabs>
                <w:tab w:val="left" w:pos="351"/>
              </w:tabs>
              <w:autoSpaceDE w:val="0"/>
              <w:ind w:left="58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</w:t>
            </w:r>
          </w:p>
          <w:p w:rsidR="00186644" w:rsidRDefault="00C77DBF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Competition pieces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886919">
              <w:rPr>
                <w:rFonts w:ascii="Calibri" w:hAnsi="Calibri" w:cs="Calibri"/>
                <w:sz w:val="22"/>
                <w:szCs w:val="22"/>
                <w:lang w:val="en-GB"/>
              </w:rPr>
              <w:t>(title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songwriter, composer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)............................................................................</w:t>
            </w:r>
          </w:p>
          <w:p w:rsidR="00186644" w:rsidRDefault="00186644">
            <w:pPr>
              <w:numPr>
                <w:ilvl w:val="0"/>
                <w:numId w:val="4"/>
              </w:numPr>
              <w:tabs>
                <w:tab w:val="left" w:pos="1309"/>
              </w:tabs>
              <w:autoSpaceDE w:val="0"/>
              <w:ind w:hanging="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song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C77DBF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no 1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</w:t>
            </w:r>
          </w:p>
          <w:p w:rsidR="00186644" w:rsidRDefault="00186644">
            <w:pPr>
              <w:tabs>
                <w:tab w:val="left" w:pos="351"/>
                <w:tab w:val="left" w:pos="1309"/>
              </w:tabs>
              <w:autoSpaceDE w:val="0"/>
              <w:ind w:left="589" w:hanging="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</w:t>
            </w:r>
          </w:p>
          <w:p w:rsidR="00186644" w:rsidRDefault="00186644" w:rsidP="00886919">
            <w:pPr>
              <w:numPr>
                <w:ilvl w:val="0"/>
                <w:numId w:val="4"/>
              </w:numPr>
              <w:tabs>
                <w:tab w:val="left" w:pos="1309"/>
              </w:tabs>
              <w:autoSpaceDE w:val="0"/>
              <w:ind w:hanging="9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song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8123F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no 2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to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be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886919">
              <w:rPr>
                <w:rFonts w:ascii="Calibri" w:hAnsi="Calibri" w:cs="Calibri"/>
                <w:sz w:val="22"/>
                <w:szCs w:val="22"/>
                <w:lang w:val="en-GB"/>
              </w:rPr>
              <w:t>performed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Jury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request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8123FB">
              <w:rPr>
                <w:rFonts w:ascii="Calibri" w:hAnsi="Calibri" w:cs="Calibri"/>
                <w:sz w:val="22"/>
                <w:szCs w:val="22"/>
                <w:lang w:val="en-GB"/>
              </w:rPr>
              <w:t>(title,</w:t>
            </w:r>
            <w:r w:rsidR="008123F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8123FB">
              <w:rPr>
                <w:rFonts w:ascii="Calibri" w:hAnsi="Calibri" w:cs="Calibri"/>
                <w:sz w:val="22"/>
                <w:szCs w:val="22"/>
                <w:lang w:val="en-GB"/>
              </w:rPr>
              <w:t>songwriter, composer)</w:t>
            </w:r>
          </w:p>
          <w:p w:rsidR="00186644" w:rsidRDefault="00186644" w:rsidP="00886919">
            <w:pPr>
              <w:tabs>
                <w:tab w:val="left" w:pos="351"/>
              </w:tabs>
              <w:autoSpaceDE w:val="0"/>
              <w:ind w:left="598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</w:t>
            </w:r>
          </w:p>
          <w:p w:rsidR="00186644" w:rsidRDefault="00186644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Type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of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accompaniment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</w:t>
            </w:r>
          </w:p>
          <w:p w:rsidR="00186644" w:rsidRDefault="00186644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Technical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requirements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</w:t>
            </w:r>
          </w:p>
          <w:p w:rsidR="00186644" w:rsidRDefault="00186644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Short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information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about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the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8123FB">
              <w:rPr>
                <w:rFonts w:ascii="Calibri" w:hAnsi="Calibri" w:cs="Calibri"/>
                <w:sz w:val="22"/>
                <w:szCs w:val="22"/>
                <w:lang w:val="en-GB"/>
              </w:rPr>
              <w:t>soloist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/group</w:t>
            </w:r>
            <w:r w:rsidR="008123F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(participation in competitions, achievements)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</w:t>
            </w:r>
          </w:p>
          <w:p w:rsidR="00186644" w:rsidRDefault="00186644">
            <w:pPr>
              <w:tabs>
                <w:tab w:val="left" w:pos="351"/>
              </w:tabs>
              <w:autoSpaceDE w:val="0"/>
              <w:ind w:left="58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</w:t>
            </w:r>
          </w:p>
          <w:p w:rsidR="00186644" w:rsidRDefault="00186644">
            <w:pPr>
              <w:tabs>
                <w:tab w:val="left" w:pos="351"/>
              </w:tabs>
              <w:autoSpaceDE w:val="0"/>
              <w:ind w:left="58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</w:t>
            </w:r>
          </w:p>
          <w:p w:rsidR="00186644" w:rsidRDefault="00186644">
            <w:pPr>
              <w:tabs>
                <w:tab w:val="left" w:pos="351"/>
              </w:tabs>
              <w:autoSpaceDE w:val="0"/>
              <w:ind w:left="58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</w:t>
            </w:r>
          </w:p>
          <w:p w:rsidR="00186644" w:rsidRDefault="00886919" w:rsidP="00886919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ame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and surname of the instructor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</w:p>
          <w:p w:rsidR="00886919" w:rsidRDefault="00886919" w:rsidP="00886919">
            <w:pPr>
              <w:tabs>
                <w:tab w:val="left" w:pos="351"/>
              </w:tabs>
              <w:autoSpaceDE w:val="0"/>
              <w:ind w:left="598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…………………………………………………………………………………………………………………………..</w:t>
            </w:r>
          </w:p>
          <w:p w:rsidR="00186644" w:rsidRDefault="00186644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Group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co</w:t>
            </w:r>
            <w:r w:rsidR="00886919">
              <w:rPr>
                <w:rFonts w:ascii="Calibri" w:hAnsi="Calibri" w:cs="Calibri"/>
                <w:sz w:val="22"/>
                <w:szCs w:val="22"/>
                <w:lang w:val="en-GB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886919">
              <w:rPr>
                <w:rFonts w:ascii="Calibri" w:hAnsi="Calibri" w:cs="Calibri"/>
                <w:sz w:val="22"/>
                <w:szCs w:val="22"/>
                <w:lang w:val="en-GB"/>
              </w:rPr>
              <w:t>ist of……………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girls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and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boys</w:t>
            </w:r>
          </w:p>
          <w:p w:rsidR="00186644" w:rsidRDefault="00186644" w:rsidP="00886919">
            <w:pPr>
              <w:numPr>
                <w:ilvl w:val="0"/>
                <w:numId w:val="5"/>
              </w:numPr>
              <w:tabs>
                <w:tab w:val="left" w:pos="351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Enclosed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demo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CD</w:t>
            </w:r>
            <w:r w:rsidR="00886919">
              <w:rPr>
                <w:rFonts w:ascii="Calibri" w:hAnsi="Calibri" w:cs="Calibri"/>
                <w:sz w:val="22"/>
                <w:szCs w:val="22"/>
                <w:lang w:val="en-GB"/>
              </w:rPr>
              <w:t>/MK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description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</w:t>
            </w:r>
            <w:r w:rsidR="00886919"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</w:p>
          <w:p w:rsidR="00186644" w:rsidRDefault="00186644" w:rsidP="00886919">
            <w:pPr>
              <w:tabs>
                <w:tab w:val="left" w:pos="351"/>
              </w:tabs>
              <w:autoSpaceDE w:val="0"/>
              <w:ind w:left="589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</w:t>
            </w:r>
          </w:p>
          <w:p w:rsidR="00186644" w:rsidRDefault="00186644">
            <w:pPr>
              <w:tabs>
                <w:tab w:val="left" w:pos="351"/>
              </w:tabs>
              <w:autoSpaceDE w:val="0"/>
              <w:ind w:left="58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</w:t>
            </w:r>
          </w:p>
          <w:p w:rsidR="00186644" w:rsidRDefault="00186644">
            <w:pPr>
              <w:tabs>
                <w:tab w:val="left" w:pos="351"/>
              </w:tabs>
              <w:autoSpaceDE w:val="0"/>
              <w:ind w:left="58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pStyle w:val="Nagwek3"/>
              <w:ind w:left="589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Instructor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signature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Applicant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signature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and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seal</w:t>
            </w:r>
          </w:p>
          <w:p w:rsidR="00186644" w:rsidRDefault="00186644">
            <w:pPr>
              <w:ind w:left="589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186644" w:rsidRPr="007D3538">
        <w:trPr>
          <w:trHeight w:val="10415"/>
        </w:trPr>
        <w:tc>
          <w:tcPr>
            <w:tcW w:w="7871" w:type="dxa"/>
            <w:shd w:val="clear" w:color="auto" w:fill="auto"/>
          </w:tcPr>
          <w:p w:rsidR="00186644" w:rsidRDefault="00186644">
            <w:pPr>
              <w:pStyle w:val="Nagwek5"/>
              <w:snapToGri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Accommodation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booking</w:t>
            </w:r>
          </w:p>
          <w:p w:rsidR="00186644" w:rsidRDefault="00186644">
            <w:pPr>
              <w:tabs>
                <w:tab w:val="left" w:pos="5340"/>
              </w:tabs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5340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Accommodation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for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people:</w:t>
            </w:r>
          </w:p>
          <w:p w:rsidR="00186644" w:rsidRDefault="00186644">
            <w:pPr>
              <w:tabs>
                <w:tab w:val="left" w:pos="5340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935"/>
                <w:tab w:val="left" w:pos="2789"/>
                <w:tab w:val="left" w:pos="5657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girls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boys</w:t>
            </w:r>
          </w:p>
          <w:p w:rsidR="00186644" w:rsidRDefault="00186644">
            <w:pPr>
              <w:tabs>
                <w:tab w:val="left" w:pos="935"/>
                <w:tab w:val="left" w:pos="2789"/>
                <w:tab w:val="left" w:pos="5657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935"/>
                <w:tab w:val="left" w:pos="2789"/>
                <w:tab w:val="left" w:pos="4847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women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men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driver(s),</w:t>
            </w:r>
          </w:p>
          <w:p w:rsidR="00186644" w:rsidRDefault="00186644">
            <w:pPr>
              <w:tabs>
                <w:tab w:val="left" w:pos="935"/>
                <w:tab w:val="left" w:pos="2789"/>
                <w:tab w:val="left" w:pos="4847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8123FB">
            <w:pPr>
              <w:autoSpaceDE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28</w:t>
            </w:r>
            <w:r w:rsidR="001866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29.05.2020</w:t>
            </w:r>
            <w:r w:rsidR="00186644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29</w:t>
            </w:r>
            <w:r w:rsidR="001866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  <w:r w:rsidR="001866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.05.1</w:t>
            </w:r>
            <w:r w:rsidR="007D353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  <w:r w:rsidR="00186644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30</w:t>
            </w:r>
            <w:r w:rsidR="001866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31</w:t>
            </w:r>
            <w:r w:rsidR="001866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.0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</w:t>
            </w:r>
            <w:r w:rsidR="001866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.1</w:t>
            </w:r>
            <w:r w:rsidR="0077108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  <w:r w:rsidR="00186644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      </w:t>
            </w:r>
          </w:p>
          <w:p w:rsidR="00186644" w:rsidRDefault="00186644">
            <w:pPr>
              <w:tabs>
                <w:tab w:val="decimal" w:pos="1286"/>
                <w:tab w:val="decimal" w:pos="3979"/>
                <w:tab w:val="decimal" w:pos="6258"/>
              </w:tabs>
              <w:autoSpaceDE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decimal" w:pos="1286"/>
                <w:tab w:val="decimal" w:pos="3979"/>
                <w:tab w:val="decimal" w:pos="6258"/>
              </w:tabs>
              <w:autoSpaceDE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6644" w:rsidRDefault="00186644">
            <w:pPr>
              <w:autoSpaceDE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Circle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and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complete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if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applies</w:t>
            </w:r>
          </w:p>
          <w:p w:rsidR="00186644" w:rsidRDefault="007644B3">
            <w:pPr>
              <w:tabs>
                <w:tab w:val="decimal" w:pos="1286"/>
                <w:tab w:val="decimal" w:pos="3979"/>
                <w:tab w:val="decimal" w:pos="6258"/>
              </w:tabs>
              <w:autoSpaceDE w:val="0"/>
              <w:rPr>
                <w:rFonts w:ascii="Calibri" w:hAnsi="Calibri" w:cs="Calibri"/>
                <w:i/>
                <w:sz w:val="22"/>
                <w:szCs w:val="22"/>
                <w:lang w:val="en-GB"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4343400" cy="0"/>
                      <wp:effectExtent l="36195" t="36830" r="30480" b="2984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898F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34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" strokeweight="1.59mm">
                      <v:stroke joinstyle="miter"/>
                    </v:line>
                  </w:pict>
                </mc:Fallback>
              </mc:AlternateContent>
            </w: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meals:</w:t>
            </w: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2340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</w:t>
            </w:r>
            <w:r w:rsidR="00DE51D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8.05.2020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late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dinner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</w:t>
            </w:r>
          </w:p>
          <w:p w:rsidR="00186644" w:rsidRDefault="00186644">
            <w:pPr>
              <w:tabs>
                <w:tab w:val="left" w:pos="1377"/>
                <w:tab w:val="left" w:pos="359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DE51D6">
            <w:pPr>
              <w:tabs>
                <w:tab w:val="left" w:pos="1910"/>
                <w:tab w:val="left" w:pos="3543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29</w:t>
            </w:r>
            <w:r w:rsidR="001866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.05.2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020 </w:t>
            </w:r>
            <w:r w:rsidR="0018664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breakfast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.....................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late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dinner....................</w:t>
            </w:r>
          </w:p>
          <w:p w:rsidR="00186644" w:rsidRDefault="00186644">
            <w:pPr>
              <w:tabs>
                <w:tab w:val="left" w:pos="1910"/>
                <w:tab w:val="left" w:pos="3543"/>
              </w:tabs>
              <w:autoSpaceDE w:val="0"/>
              <w:rPr>
                <w:rFonts w:ascii="Calibri" w:hAnsi="Calibri" w:cs="Calibri"/>
                <w:sz w:val="22"/>
                <w:szCs w:val="22"/>
              </w:rPr>
            </w:pPr>
          </w:p>
          <w:p w:rsidR="00186644" w:rsidRDefault="00DE51D6">
            <w:pPr>
              <w:tabs>
                <w:tab w:val="left" w:pos="1910"/>
                <w:tab w:val="left" w:pos="3543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30.05.2020 </w:t>
            </w:r>
            <w:r w:rsidR="00186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breakfast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.....................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late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dinner....................</w:t>
            </w:r>
          </w:p>
          <w:p w:rsidR="00186644" w:rsidRDefault="00186644">
            <w:pPr>
              <w:tabs>
                <w:tab w:val="left" w:pos="1910"/>
                <w:tab w:val="left" w:pos="3543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DE51D6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7D3538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186644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5.2020</w:t>
            </w:r>
            <w:r w:rsidR="00186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breakfast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B11F11">
              <w:rPr>
                <w:rFonts w:ascii="Calibri" w:eastAsia="Calibri" w:hAnsi="Calibri" w:cs="Calibri"/>
                <w:sz w:val="22"/>
                <w:szCs w:val="22"/>
                <w:lang w:val="en-GB"/>
              </w:rPr>
              <w:t>……………………</w:t>
            </w: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204"/>
              </w:tabs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would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like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participate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workshop</w:t>
            </w:r>
            <w:r w:rsidR="00DE51D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</w:t>
            </w:r>
          </w:p>
          <w:p w:rsidR="00186644" w:rsidRDefault="00186644">
            <w:pPr>
              <w:tabs>
                <w:tab w:val="left" w:pos="204"/>
              </w:tabs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204"/>
              </w:tabs>
              <w:autoSpaceDE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(please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state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instructor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name,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number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of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dancers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and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applicant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name)</w:t>
            </w:r>
          </w:p>
          <w:p w:rsidR="00186644" w:rsidRDefault="00186644">
            <w:pPr>
              <w:tabs>
                <w:tab w:val="left" w:pos="204"/>
              </w:tabs>
              <w:autoSpaceDE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pStyle w:val="Nagwek4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871" w:type="dxa"/>
            <w:shd w:val="clear" w:color="auto" w:fill="auto"/>
          </w:tcPr>
          <w:p w:rsidR="00186644" w:rsidRDefault="00186644">
            <w:pPr>
              <w:pStyle w:val="Nagwek5"/>
              <w:snapToGri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Accommodation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booking</w:t>
            </w:r>
          </w:p>
          <w:p w:rsidR="00186644" w:rsidRDefault="00186644">
            <w:pPr>
              <w:tabs>
                <w:tab w:val="left" w:pos="5340"/>
              </w:tabs>
              <w:autoSpaceDE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5340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Accommodation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for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people:</w:t>
            </w:r>
          </w:p>
          <w:p w:rsidR="00186644" w:rsidRDefault="00186644">
            <w:pPr>
              <w:tabs>
                <w:tab w:val="left" w:pos="5340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935"/>
                <w:tab w:val="left" w:pos="2789"/>
                <w:tab w:val="left" w:pos="5657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girls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boys</w:t>
            </w:r>
          </w:p>
          <w:p w:rsidR="00186644" w:rsidRDefault="00186644">
            <w:pPr>
              <w:tabs>
                <w:tab w:val="left" w:pos="935"/>
                <w:tab w:val="left" w:pos="2789"/>
                <w:tab w:val="left" w:pos="5657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935"/>
                <w:tab w:val="left" w:pos="2789"/>
                <w:tab w:val="left" w:pos="4847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women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men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........................</w:t>
            </w: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driver(s),</w:t>
            </w:r>
          </w:p>
          <w:p w:rsidR="00186644" w:rsidRDefault="00186644">
            <w:pPr>
              <w:tabs>
                <w:tab w:val="left" w:pos="935"/>
                <w:tab w:val="left" w:pos="2789"/>
                <w:tab w:val="left" w:pos="4847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autoSpaceDE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  <w:r w:rsidR="005C17C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</w:t>
            </w:r>
            <w:r w:rsidR="005C17C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29.05.2020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       </w:t>
            </w:r>
            <w:r w:rsidR="005C17C8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29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</w:t>
            </w:r>
            <w:r w:rsidR="005C17C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30</w:t>
            </w:r>
            <w:r w:rsidR="006478E1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.05.1</w:t>
            </w:r>
            <w:r w:rsidR="0077108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       </w:t>
            </w:r>
            <w:r w:rsidR="005C17C8"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>30</w:t>
            </w:r>
            <w:r w:rsidR="005C17C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/31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.0</w:t>
            </w:r>
            <w:r w:rsidR="005C17C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5.2020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US"/>
              </w:rPr>
              <w:t xml:space="preserve">       </w:t>
            </w:r>
          </w:p>
          <w:p w:rsidR="00186644" w:rsidRDefault="00186644">
            <w:pPr>
              <w:autoSpaceDE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</w:p>
          <w:p w:rsidR="00186644" w:rsidRDefault="00186644">
            <w:pPr>
              <w:autoSpaceDE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</w:p>
          <w:p w:rsidR="00186644" w:rsidRDefault="00186644">
            <w:pPr>
              <w:autoSpaceDE w:val="0"/>
              <w:jc w:val="center"/>
              <w:rPr>
                <w:rFonts w:ascii="Calibri" w:hAnsi="Calibri" w:cs="Calibri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Circle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and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complete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if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applies</w:t>
            </w:r>
          </w:p>
          <w:p w:rsidR="00186644" w:rsidRDefault="007644B3">
            <w:pPr>
              <w:tabs>
                <w:tab w:val="decimal" w:pos="1286"/>
                <w:tab w:val="decimal" w:pos="3979"/>
                <w:tab w:val="decimal" w:pos="6258"/>
              </w:tabs>
              <w:autoSpaceDE w:val="0"/>
              <w:rPr>
                <w:rFonts w:ascii="Calibri" w:hAnsi="Calibri" w:cs="Calibri"/>
                <w:i/>
                <w:sz w:val="22"/>
                <w:szCs w:val="22"/>
                <w:lang w:val="en-GB"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68580</wp:posOffset>
                      </wp:positionV>
                      <wp:extent cx="4343400" cy="0"/>
                      <wp:effectExtent l="33655" t="36830" r="33020" b="2984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25BE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34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" strokeweight="1.59mm">
                      <v:stroke joinstyle="miter"/>
                    </v:line>
                  </w:pict>
                </mc:Fallback>
              </mc:AlternateContent>
            </w: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meals:</w:t>
            </w: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6478E1">
            <w:pPr>
              <w:tabs>
                <w:tab w:val="left" w:pos="2340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2</w:t>
            </w:r>
            <w:r w:rsidR="00DE51D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8.05.2020  </w:t>
            </w:r>
            <w:r w:rsidR="00186644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late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dinner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....................</w:t>
            </w:r>
          </w:p>
          <w:p w:rsidR="00186644" w:rsidRDefault="00186644">
            <w:pPr>
              <w:tabs>
                <w:tab w:val="left" w:pos="1377"/>
                <w:tab w:val="left" w:pos="359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DE51D6">
            <w:pPr>
              <w:tabs>
                <w:tab w:val="left" w:pos="1910"/>
                <w:tab w:val="left" w:pos="3543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29</w:t>
            </w:r>
            <w:r w:rsidR="0018664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.05.2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020  </w:t>
            </w:r>
            <w:r w:rsidR="0018664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breakfast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.....................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late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dinner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....................</w:t>
            </w:r>
          </w:p>
          <w:p w:rsidR="00186644" w:rsidRDefault="00186644">
            <w:pPr>
              <w:tabs>
                <w:tab w:val="left" w:pos="1910"/>
                <w:tab w:val="left" w:pos="3543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DE51D6">
            <w:pPr>
              <w:tabs>
                <w:tab w:val="left" w:pos="1910"/>
                <w:tab w:val="left" w:pos="3543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30.05.2020  </w:t>
            </w:r>
            <w:r w:rsidR="00186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breakfast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.....................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late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dinner....................</w:t>
            </w:r>
          </w:p>
          <w:p w:rsidR="00186644" w:rsidRDefault="00186644">
            <w:pPr>
              <w:tabs>
                <w:tab w:val="left" w:pos="1910"/>
                <w:tab w:val="left" w:pos="3543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DE51D6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  <w:r w:rsidR="00186644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5.2020 </w:t>
            </w:r>
            <w:r w:rsidR="001866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breakfast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  <w:r w:rsidR="00186644">
              <w:rPr>
                <w:rFonts w:ascii="Calibri" w:hAnsi="Calibri" w:cs="Calibri"/>
                <w:sz w:val="22"/>
                <w:szCs w:val="22"/>
                <w:lang w:val="en-GB"/>
              </w:rPr>
              <w:t>.....................</w:t>
            </w:r>
            <w:r w:rsidR="00186644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shd w:val="clear" w:color="auto" w:fill="FFFF00"/>
                <w:lang w:val="en-GB"/>
              </w:rPr>
            </w:pPr>
          </w:p>
          <w:p w:rsidR="00186644" w:rsidRDefault="00186644">
            <w:pPr>
              <w:tabs>
                <w:tab w:val="left" w:pos="204"/>
              </w:tabs>
              <w:autoSpaceDE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204"/>
              </w:tabs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would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like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participate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DE51D6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workshops</w:t>
            </w:r>
          </w:p>
          <w:p w:rsidR="00186644" w:rsidRDefault="00186644">
            <w:pPr>
              <w:tabs>
                <w:tab w:val="left" w:pos="204"/>
              </w:tabs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ind w:left="360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</w:t>
            </w:r>
          </w:p>
          <w:p w:rsidR="00186644" w:rsidRDefault="00186644">
            <w:pPr>
              <w:autoSpaceDE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:rsidR="00186644" w:rsidRDefault="00186644">
            <w:pPr>
              <w:tabs>
                <w:tab w:val="left" w:pos="204"/>
              </w:tabs>
              <w:autoSpaceDE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(please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state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instructor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name,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number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of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DE51D6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soloists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and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applicant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name)</w:t>
            </w:r>
          </w:p>
          <w:p w:rsidR="00186644" w:rsidRDefault="00186644">
            <w:pPr>
              <w:tabs>
                <w:tab w:val="left" w:pos="204"/>
              </w:tabs>
              <w:autoSpaceDE w:val="0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="00186644" w:rsidRDefault="00186644">
            <w:pPr>
              <w:pStyle w:val="Nagwek5"/>
              <w:ind w:left="589" w:firstLine="0"/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</w:p>
        </w:tc>
      </w:tr>
    </w:tbl>
    <w:p w:rsidR="00186644" w:rsidRPr="007D3538" w:rsidRDefault="00186644">
      <w:pPr>
        <w:rPr>
          <w:lang w:val="en-GB"/>
        </w:rPr>
      </w:pPr>
    </w:p>
    <w:sectPr w:rsidR="00186644" w:rsidRPr="007D3538">
      <w:pgSz w:w="16838" w:h="11906" w:orient="landscape"/>
      <w:pgMar w:top="567" w:right="669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upperRoman"/>
      <w:lvlText w:val="%1."/>
      <w:lvlJc w:val="left"/>
      <w:pPr>
        <w:tabs>
          <w:tab w:val="num" w:pos="1110"/>
        </w:tabs>
        <w:ind w:left="1110" w:hanging="75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lowerLetter"/>
      <w:lvlText w:val="%1)"/>
      <w:lvlJc w:val="left"/>
      <w:pPr>
        <w:tabs>
          <w:tab w:val="num" w:pos="958"/>
        </w:tabs>
        <w:ind w:left="958" w:hanging="360"/>
      </w:pPr>
    </w:lvl>
  </w:abstractNum>
  <w:abstractNum w:abstractNumId="4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B"/>
    <w:rsid w:val="000633DB"/>
    <w:rsid w:val="00186644"/>
    <w:rsid w:val="0019097A"/>
    <w:rsid w:val="001C0F03"/>
    <w:rsid w:val="00487D80"/>
    <w:rsid w:val="004F6892"/>
    <w:rsid w:val="005653A0"/>
    <w:rsid w:val="005C17C8"/>
    <w:rsid w:val="005C326A"/>
    <w:rsid w:val="006478E1"/>
    <w:rsid w:val="006E48E7"/>
    <w:rsid w:val="00703B2B"/>
    <w:rsid w:val="00703EB5"/>
    <w:rsid w:val="007644B3"/>
    <w:rsid w:val="0077108F"/>
    <w:rsid w:val="007962B8"/>
    <w:rsid w:val="007D3538"/>
    <w:rsid w:val="008123FB"/>
    <w:rsid w:val="00886919"/>
    <w:rsid w:val="009D7969"/>
    <w:rsid w:val="00B11F11"/>
    <w:rsid w:val="00C77DBF"/>
    <w:rsid w:val="00DE3DAB"/>
    <w:rsid w:val="00DE51D6"/>
    <w:rsid w:val="00F4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9CE0E37-DA5F-4AA1-B346-132EED79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1088"/>
      </w:tabs>
      <w:autoSpaceDE w:val="0"/>
      <w:ind w:left="1088" w:firstLine="0"/>
      <w:outlineLvl w:val="0"/>
    </w:pPr>
    <w:rPr>
      <w:b/>
      <w:sz w:val="32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ind w:left="1080" w:firstLine="0"/>
      <w:outlineLvl w:val="1"/>
    </w:pPr>
    <w:rPr>
      <w:b/>
      <w:sz w:val="32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ind w:left="1309" w:firstLine="0"/>
      <w:jc w:val="both"/>
      <w:outlineLvl w:val="2"/>
    </w:pPr>
    <w:rPr>
      <w:sz w:val="28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204"/>
      </w:tabs>
      <w:autoSpaceDE w:val="0"/>
      <w:jc w:val="center"/>
      <w:outlineLvl w:val="3"/>
    </w:pPr>
    <w:rPr>
      <w:b/>
      <w:bCs/>
      <w:sz w:val="28"/>
      <w:szCs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5340"/>
      </w:tabs>
      <w:autoSpaceDE w:val="0"/>
      <w:jc w:val="center"/>
      <w:outlineLvl w:val="4"/>
    </w:pPr>
    <w:rPr>
      <w:b/>
      <w:bCs/>
      <w:sz w:val="32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754"/>
      </w:tabs>
      <w:autoSpaceDE w:val="0"/>
      <w:ind w:left="754" w:hanging="754"/>
      <w:outlineLvl w:val="5"/>
    </w:pPr>
    <w:rPr>
      <w:b/>
      <w:szCs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2857"/>
      </w:tabs>
      <w:autoSpaceDE w:val="0"/>
      <w:jc w:val="center"/>
      <w:outlineLvl w:val="6"/>
    </w:pPr>
    <w:rPr>
      <w:b/>
      <w:iCs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2880"/>
      </w:tabs>
      <w:autoSpaceDE w:val="0"/>
      <w:ind w:left="589" w:firstLine="0"/>
      <w:jc w:val="center"/>
      <w:outlineLvl w:val="7"/>
    </w:pPr>
    <w:rPr>
      <w:b/>
      <w:bCs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7z0">
    <w:name w:val="WW8Num7z0"/>
    <w:rPr>
      <w:b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b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Times New Roman" w:eastAsia="Times New Roman" w:hAnsi="Times New Roman" w:cs="Times New Roman"/>
      <w:sz w:val="8"/>
    </w:rPr>
  </w:style>
  <w:style w:type="character" w:customStyle="1" w:styleId="WW8Num19z3">
    <w:name w:val="WW8Num19z3"/>
    <w:rPr>
      <w:rFonts w:ascii="Times New Roman" w:hAnsi="Times New Roman" w:cs="Times New Roman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19z5">
    <w:name w:val="WW8Num19z5"/>
    <w:rPr>
      <w:rFonts w:ascii="Wingdings" w:hAnsi="Wingdings" w:cs="Wingdings"/>
    </w:rPr>
  </w:style>
  <w:style w:type="character" w:customStyle="1" w:styleId="WW8Num19z6">
    <w:name w:val="WW8Num19z6"/>
    <w:rPr>
      <w:rFonts w:ascii="Symbol" w:hAnsi="Symbol" w:cs="Symbol"/>
    </w:rPr>
  </w:style>
  <w:style w:type="character" w:customStyle="1" w:styleId="WW8Num20z0">
    <w:name w:val="WW8Num20z0"/>
    <w:rPr>
      <w:b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b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4z0">
    <w:name w:val="WW8Num24z0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tabs>
        <w:tab w:val="left" w:pos="385"/>
      </w:tabs>
      <w:autoSpaceDE w:val="0"/>
      <w:spacing w:line="277" w:lineRule="exact"/>
      <w:ind w:left="385" w:hanging="385"/>
    </w:pPr>
    <w:rPr>
      <w:sz w:val="26"/>
      <w:szCs w:val="24"/>
    </w:rPr>
  </w:style>
  <w:style w:type="paragraph" w:customStyle="1" w:styleId="Tekstpodstawowywcity21">
    <w:name w:val="Tekst podstawowy wcięty 21"/>
    <w:basedOn w:val="Normalny"/>
    <w:pPr>
      <w:autoSpaceDE w:val="0"/>
      <w:spacing w:line="277" w:lineRule="exact"/>
      <w:ind w:left="720" w:hanging="385"/>
    </w:pPr>
    <w:rPr>
      <w:sz w:val="26"/>
      <w:szCs w:val="24"/>
    </w:rPr>
  </w:style>
  <w:style w:type="paragraph" w:customStyle="1" w:styleId="Tekstpodstawowywcity31">
    <w:name w:val="Tekst podstawowy wcięty 31"/>
    <w:basedOn w:val="Normalny"/>
    <w:pPr>
      <w:autoSpaceDE w:val="0"/>
      <w:ind w:left="720" w:hanging="385"/>
    </w:pPr>
    <w:rPr>
      <w:sz w:val="28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Dzieci tańczące</vt:lpstr>
    </vt:vector>
  </TitlesOfParts>
  <Company>SOK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Dzieci tańczące</dc:title>
  <dc:subject/>
  <dc:creator>B</dc:creator>
  <cp:keywords/>
  <cp:lastModifiedBy>Agnieszka</cp:lastModifiedBy>
  <cp:revision>2</cp:revision>
  <cp:lastPrinted>2004-01-20T20:25:00Z</cp:lastPrinted>
  <dcterms:created xsi:type="dcterms:W3CDTF">2020-02-06T11:25:00Z</dcterms:created>
  <dcterms:modified xsi:type="dcterms:W3CDTF">2020-02-06T11:25:00Z</dcterms:modified>
</cp:coreProperties>
</file>